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48" w:rsidRPr="00D02575" w:rsidRDefault="00A75948" w:rsidP="00A75948">
      <w:pPr>
        <w:jc w:val="right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>Załącznik Nr 1 do SIWZ</w:t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Dane dotyczące Wykonawcy</w:t>
      </w:r>
      <w:r w:rsidRPr="00D02575">
        <w:rPr>
          <w:sz w:val="20"/>
        </w:rPr>
        <w:cr/>
      </w:r>
      <w:r w:rsidRPr="00D02575">
        <w:rPr>
          <w:sz w:val="20"/>
        </w:rPr>
        <w:cr/>
        <w:t>Nazwa: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cr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cr/>
        <w:t>Siedziba: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 xml:space="preserve">Imię Nazwisko osoby (osób) upoważnionych do podpisania </w:t>
      </w:r>
    </w:p>
    <w:p w:rsidR="00A75948" w:rsidRPr="00D02575" w:rsidRDefault="00A75948" w:rsidP="00A75948">
      <w:pPr>
        <w:ind w:left="360"/>
        <w:jc w:val="both"/>
        <w:rPr>
          <w:sz w:val="20"/>
        </w:rPr>
      </w:pP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umowy…………………………………………………………………………………</w:t>
      </w:r>
    </w:p>
    <w:p w:rsidR="00A75948" w:rsidRPr="00D02575" w:rsidRDefault="00A75948" w:rsidP="00A75948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D02575">
        <w:rPr>
          <w:sz w:val="20"/>
        </w:rPr>
        <w:tab/>
      </w:r>
      <w:r w:rsidRPr="00D02575">
        <w:rPr>
          <w:sz w:val="20"/>
        </w:rPr>
        <w:tab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 xml:space="preserve">Adres poczty elektronicznej: 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Numer telefonu:</w:t>
      </w:r>
      <w:r w:rsidRPr="00D02575">
        <w:rPr>
          <w:sz w:val="20"/>
        </w:rPr>
        <w:tab/>
      </w:r>
      <w:r w:rsidRPr="00D02575">
        <w:rPr>
          <w:sz w:val="20"/>
        </w:rPr>
        <w:tab/>
        <w:t xml:space="preserve">...................................... 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Numer faksu:</w:t>
      </w:r>
      <w:r w:rsidRPr="00D02575">
        <w:rPr>
          <w:sz w:val="20"/>
        </w:rPr>
        <w:tab/>
      </w:r>
      <w:r w:rsidRPr="00D02575">
        <w:rPr>
          <w:sz w:val="20"/>
        </w:rPr>
        <w:tab/>
        <w:t>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Numer NIP/Pesel:</w:t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  <w:t>................................................</w:t>
      </w:r>
    </w:p>
    <w:p w:rsidR="00A75948" w:rsidRPr="00D02575" w:rsidRDefault="00A75948" w:rsidP="00A75948">
      <w:pPr>
        <w:rPr>
          <w:b/>
          <w:sz w:val="20"/>
        </w:rPr>
      </w:pPr>
    </w:p>
    <w:p w:rsidR="00A75948" w:rsidRPr="00D02575" w:rsidRDefault="00A75948" w:rsidP="00A75948">
      <w:pPr>
        <w:rPr>
          <w:sz w:val="20"/>
        </w:rPr>
      </w:pPr>
    </w:p>
    <w:p w:rsidR="00A75948" w:rsidRPr="00D02575" w:rsidRDefault="00A75948" w:rsidP="00A75948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D02575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A75948" w:rsidRPr="00D02575" w:rsidRDefault="00A75948" w:rsidP="00A75948">
      <w:pPr>
        <w:jc w:val="center"/>
        <w:rPr>
          <w:b/>
          <w:bCs/>
          <w:iCs/>
          <w:sz w:val="20"/>
          <w:u w:val="single"/>
        </w:rPr>
      </w:pPr>
    </w:p>
    <w:p w:rsidR="00A75948" w:rsidRPr="00D02575" w:rsidRDefault="00A75948" w:rsidP="00A75948">
      <w:pPr>
        <w:jc w:val="center"/>
        <w:rPr>
          <w:b/>
          <w:bCs/>
          <w:iCs/>
          <w:sz w:val="20"/>
          <w:u w:val="single"/>
        </w:rPr>
      </w:pPr>
    </w:p>
    <w:p w:rsidR="00A75948" w:rsidRPr="00D02575" w:rsidRDefault="00A75948" w:rsidP="00A75948">
      <w:pPr>
        <w:rPr>
          <w:sz w:val="20"/>
        </w:rPr>
      </w:pPr>
      <w:r w:rsidRPr="00D02575">
        <w:rPr>
          <w:bCs/>
          <w:sz w:val="20"/>
        </w:rPr>
        <w:t xml:space="preserve">Przystępując do udziału w postępowaniu o udzielenie zamówienia </w:t>
      </w:r>
      <w:r w:rsidRPr="00D02575">
        <w:rPr>
          <w:sz w:val="20"/>
        </w:rPr>
        <w:t xml:space="preserve"> na podstawie </w:t>
      </w:r>
      <w:r w:rsidRPr="00D02575">
        <w:rPr>
          <w:bCs/>
          <w:sz w:val="20"/>
        </w:rPr>
        <w:t xml:space="preserve">art. 138o ust. 1 ustawy </w:t>
      </w:r>
      <w:proofErr w:type="spellStart"/>
      <w:r w:rsidRPr="00D02575">
        <w:rPr>
          <w:bCs/>
          <w:sz w:val="20"/>
        </w:rPr>
        <w:t>Pzp</w:t>
      </w:r>
      <w:proofErr w:type="spellEnd"/>
      <w:r w:rsidRPr="00D02575">
        <w:rPr>
          <w:bCs/>
          <w:sz w:val="20"/>
        </w:rPr>
        <w:t>,</w:t>
      </w:r>
      <w:r w:rsidRPr="00D02575">
        <w:rPr>
          <w:bCs/>
          <w:sz w:val="20"/>
        </w:rPr>
        <w:br/>
        <w:t>nr: ŚWK.POA.271.19.2018</w:t>
      </w:r>
      <w:r w:rsidRPr="00D02575">
        <w:rPr>
          <w:sz w:val="20"/>
        </w:rPr>
        <w:t xml:space="preserve">na: </w:t>
      </w:r>
      <w:r w:rsidRPr="00D02575">
        <w:rPr>
          <w:b/>
          <w:i/>
          <w:sz w:val="20"/>
        </w:rPr>
        <w:t xml:space="preserve">Wyżywienie w trakcie zajęć grupowych projektu: „Stawiam na przyszłość”, realizowanego w ramach Programu Operacyjnego Wiedza Edukacja Rozwój, współfinansowanego z Europejskiego Funduszu Społecznego, </w:t>
      </w:r>
      <w:r w:rsidRPr="00D02575">
        <w:rPr>
          <w:sz w:val="20"/>
        </w:rPr>
        <w:t>zgodnie z wymaganiami określonymi w SIWZ:</w:t>
      </w:r>
    </w:p>
    <w:p w:rsidR="00A75948" w:rsidRPr="00D02575" w:rsidRDefault="00A75948" w:rsidP="00A75948">
      <w:pPr>
        <w:rPr>
          <w:b/>
          <w:i/>
          <w:sz w:val="20"/>
        </w:rPr>
      </w:pPr>
    </w:p>
    <w:p w:rsidR="00A75948" w:rsidRPr="00D02575" w:rsidRDefault="00A75948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>Oferujemy wykonanie zamówienia w cenie:</w:t>
      </w:r>
    </w:p>
    <w:p w:rsidR="00A75948" w:rsidRPr="00D02575" w:rsidRDefault="00A75948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Stawka za jeden poczęstunek: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A75948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A75948" w:rsidRPr="00D02575" w:rsidRDefault="00A75948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Łączna kwota za usługę cateringu dla 10 osób świadczona przez 35 dni żywieniowych: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A75948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A75948" w:rsidRPr="00D02575" w:rsidRDefault="00A75948" w:rsidP="00A75948">
      <w:pPr>
        <w:ind w:firstLine="708"/>
        <w:rPr>
          <w:sz w:val="22"/>
        </w:rPr>
      </w:pPr>
    </w:p>
    <w:p w:rsidR="00A75948" w:rsidRPr="00D02575" w:rsidRDefault="00A75948" w:rsidP="00A75948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 xml:space="preserve">Doświadczenie Wykonawcy: </w:t>
      </w:r>
    </w:p>
    <w:p w:rsidR="00A75948" w:rsidRPr="00D02575" w:rsidRDefault="00A75948" w:rsidP="00A75948">
      <w:pPr>
        <w:jc w:val="both"/>
        <w:rPr>
          <w:bCs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5358"/>
        <w:gridCol w:w="2580"/>
      </w:tblGrid>
      <w:tr w:rsidR="00A75948" w:rsidRPr="00D02575" w:rsidTr="00362F8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Usługi cateringowe o wartości minimum 2.000,00 zł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75948" w:rsidRPr="00D02575" w:rsidTr="00362F8B">
        <w:trPr>
          <w:trHeight w:val="364"/>
        </w:trPr>
        <w:tc>
          <w:tcPr>
            <w:tcW w:w="846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>2 usługi cateringowe</w:t>
            </w:r>
          </w:p>
        </w:tc>
        <w:tc>
          <w:tcPr>
            <w:tcW w:w="2580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5948" w:rsidRPr="00D02575" w:rsidTr="00362F8B">
        <w:trPr>
          <w:trHeight w:val="412"/>
        </w:trPr>
        <w:tc>
          <w:tcPr>
            <w:tcW w:w="846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>3 usługi cateringowe</w:t>
            </w:r>
          </w:p>
        </w:tc>
        <w:tc>
          <w:tcPr>
            <w:tcW w:w="2580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5948" w:rsidRPr="00D02575" w:rsidTr="00362F8B">
        <w:trPr>
          <w:trHeight w:val="418"/>
        </w:trPr>
        <w:tc>
          <w:tcPr>
            <w:tcW w:w="846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358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>4 i więcej usługi cateringowe</w:t>
            </w:r>
          </w:p>
        </w:tc>
        <w:tc>
          <w:tcPr>
            <w:tcW w:w="2580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75948" w:rsidRPr="00D02575" w:rsidRDefault="00A75948" w:rsidP="00A75948">
      <w:pPr>
        <w:jc w:val="both"/>
        <w:rPr>
          <w:bCs/>
        </w:rPr>
      </w:pPr>
    </w:p>
    <w:p w:rsidR="00A75948" w:rsidRPr="00D02575" w:rsidRDefault="00A75948" w:rsidP="00A75948">
      <w:pPr>
        <w:jc w:val="both"/>
        <w:rPr>
          <w:sz w:val="20"/>
        </w:rPr>
      </w:pPr>
    </w:p>
    <w:p w:rsidR="00A75948" w:rsidRPr="00D02575" w:rsidRDefault="00A75948" w:rsidP="00A75948">
      <w:pPr>
        <w:spacing w:line="360" w:lineRule="auto"/>
      </w:pPr>
      <w:r w:rsidRPr="00D02575">
        <w:lastRenderedPageBreak/>
        <w:t>Upoważniony przedstawiciel Wykonawcy w kwestiach dotyczących wykonania umowy: ..............................................................</w:t>
      </w:r>
    </w:p>
    <w:p w:rsidR="00A75948" w:rsidRPr="00D02575" w:rsidRDefault="00A75948" w:rsidP="00A75948">
      <w:pPr>
        <w:spacing w:line="360" w:lineRule="auto"/>
        <w:rPr>
          <w:sz w:val="20"/>
        </w:rPr>
      </w:pP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uzyskaliśmy od Zamawiającego wszelkie informacje niezbędne do rzetelnego sporządzenia niniejszej oferty zgodnie z wymogami określonymi w SIWZ;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zapoznaliśmy się z SIWZ i istotnymi postanowieniami umowy i nie wnosimy żadnych zastrzeżeń oraz uznajemy się za związanych określonymi w niej zasadami postępowania, przez okres 30 dni od daty otwarcia ofert;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oferowany przedmiot zamówienia zgodny jest z wymaganiami i warunkami opisanymi przez Zamawiającego w SIWZ;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zawarcie umowy jest jednoznaczne z wyrażeniem zgody na przetwarzanie danych w zakresie niezbędnym do jej zrealizowania;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jesteśmy (jestem) upoważnieni do reprezentowania Wykonawcy;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A75948" w:rsidRPr="00D02575" w:rsidRDefault="00A75948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D02575">
        <w:rPr>
          <w:sz w:val="20"/>
        </w:rPr>
        <w:t>-     oświadczamy, że wszystkie kartki naszej oferty łącznie ze wszystkimi załącznikami są ponumerowane i      cała  oferta     składa się z .............  kartek.</w:t>
      </w:r>
    </w:p>
    <w:p w:rsidR="00A75948" w:rsidRPr="00D02575" w:rsidRDefault="00A75948" w:rsidP="00A75948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D02575">
        <w:rPr>
          <w:sz w:val="20"/>
          <w:u w:val="single"/>
        </w:rPr>
        <w:t>Załącznikami do niniejszej oferty są:</w:t>
      </w:r>
    </w:p>
    <w:p w:rsidR="00A75948" w:rsidRPr="00D02575" w:rsidRDefault="00A75948" w:rsidP="00A75948">
      <w:pPr>
        <w:pStyle w:val="Tekstpodstawowywcity3"/>
        <w:ind w:left="703" w:hanging="346"/>
        <w:rPr>
          <w:sz w:val="20"/>
          <w:u w:val="single"/>
        </w:rPr>
      </w:pPr>
      <w:r w:rsidRPr="00D02575">
        <w:rPr>
          <w:sz w:val="20"/>
        </w:rPr>
        <w:t>...........................................................................................</w:t>
      </w:r>
    </w:p>
    <w:p w:rsidR="00A75948" w:rsidRPr="00D02575" w:rsidRDefault="00A75948" w:rsidP="00A75948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D02575">
        <w:rPr>
          <w:sz w:val="20"/>
        </w:rPr>
        <w:t>...........................................................................................</w:t>
      </w:r>
      <w:r w:rsidRPr="00D02575">
        <w:rPr>
          <w:sz w:val="20"/>
        </w:rPr>
        <w:tab/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 xml:space="preserve"> ……………………………………………………….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 xml:space="preserve">           (Miejscowość, data)                                           </w:t>
      </w:r>
      <w:r w:rsidRPr="00D02575">
        <w:rPr>
          <w:sz w:val="20"/>
        </w:rPr>
        <w:tab/>
        <w:t xml:space="preserve">        (Podpis/y osoby/osób upoważnionych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  <w:t>do reprezentowania Wykonawcy).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160060" w:rsidRPr="00D02575" w:rsidRDefault="00160060" w:rsidP="0043240B">
      <w:pPr>
        <w:rPr>
          <w:sz w:val="22"/>
          <w:szCs w:val="22"/>
        </w:rPr>
      </w:pPr>
    </w:p>
    <w:sectPr w:rsidR="00160060" w:rsidRPr="00D02575" w:rsidSect="00AF14A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7E7F33" w15:done="0"/>
  <w15:commentEx w15:paraId="79C0B173" w15:done="0"/>
  <w15:commentEx w15:paraId="3AF9E3E9" w15:done="0"/>
  <w15:commentEx w15:paraId="20E2B1B4" w15:done="0"/>
  <w15:commentEx w15:paraId="33C808A1" w15:done="0"/>
  <w15:commentEx w15:paraId="40221EA4" w15:done="0"/>
  <w15:commentEx w15:paraId="77FE44E1" w15:done="0"/>
  <w15:commentEx w15:paraId="11776A25" w15:done="0"/>
  <w15:commentEx w15:paraId="356F9419" w15:done="0"/>
  <w15:commentEx w15:paraId="1292CC1A" w15:done="0"/>
  <w15:commentEx w15:paraId="24ACAD6E" w15:done="0"/>
  <w15:commentEx w15:paraId="2793791B" w15:done="0"/>
  <w15:commentEx w15:paraId="5F99CFEE" w15:done="0"/>
  <w15:commentEx w15:paraId="6C5022B8" w15:done="0"/>
  <w15:commentEx w15:paraId="0E3163DA" w15:done="0"/>
  <w15:commentEx w15:paraId="17D04C75" w15:done="0"/>
  <w15:commentEx w15:paraId="2D11E91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5BB" w:rsidRDefault="000015BB" w:rsidP="001F2C10">
      <w:r>
        <w:separator/>
      </w:r>
    </w:p>
  </w:endnote>
  <w:endnote w:type="continuationSeparator" w:id="1">
    <w:p w:rsidR="000015BB" w:rsidRDefault="000015BB" w:rsidP="001F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5BB" w:rsidRDefault="000015BB" w:rsidP="001F2C10">
      <w:r>
        <w:separator/>
      </w:r>
    </w:p>
  </w:footnote>
  <w:footnote w:type="continuationSeparator" w:id="1">
    <w:p w:rsidR="000015BB" w:rsidRDefault="000015BB" w:rsidP="001F2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52"/>
  </w:num>
  <w:num w:numId="5">
    <w:abstractNumId w:val="31"/>
  </w:num>
  <w:num w:numId="6">
    <w:abstractNumId w:val="47"/>
  </w:num>
  <w:num w:numId="7">
    <w:abstractNumId w:val="14"/>
  </w:num>
  <w:num w:numId="8">
    <w:abstractNumId w:val="13"/>
  </w:num>
  <w:num w:numId="9">
    <w:abstractNumId w:val="17"/>
  </w:num>
  <w:num w:numId="10">
    <w:abstractNumId w:val="43"/>
  </w:num>
  <w:num w:numId="11">
    <w:abstractNumId w:val="36"/>
  </w:num>
  <w:num w:numId="12">
    <w:abstractNumId w:val="8"/>
  </w:num>
  <w:num w:numId="13">
    <w:abstractNumId w:val="39"/>
  </w:num>
  <w:num w:numId="14">
    <w:abstractNumId w:val="33"/>
  </w:num>
  <w:num w:numId="15">
    <w:abstractNumId w:val="42"/>
  </w:num>
  <w:num w:numId="16">
    <w:abstractNumId w:val="27"/>
  </w:num>
  <w:num w:numId="17">
    <w:abstractNumId w:val="40"/>
  </w:num>
  <w:num w:numId="18">
    <w:abstractNumId w:val="15"/>
  </w:num>
  <w:num w:numId="19">
    <w:abstractNumId w:val="28"/>
  </w:num>
  <w:num w:numId="20">
    <w:abstractNumId w:val="11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6"/>
  </w:num>
  <w:num w:numId="26">
    <w:abstractNumId w:val="12"/>
  </w:num>
  <w:num w:numId="27">
    <w:abstractNumId w:val="18"/>
  </w:num>
  <w:num w:numId="28">
    <w:abstractNumId w:val="48"/>
  </w:num>
  <w:num w:numId="29">
    <w:abstractNumId w:val="37"/>
  </w:num>
  <w:num w:numId="30">
    <w:abstractNumId w:val="25"/>
  </w:num>
  <w:num w:numId="31">
    <w:abstractNumId w:val="19"/>
  </w:num>
  <w:num w:numId="32">
    <w:abstractNumId w:val="44"/>
  </w:num>
  <w:num w:numId="33">
    <w:abstractNumId w:val="22"/>
  </w:num>
  <w:num w:numId="34">
    <w:abstractNumId w:val="45"/>
  </w:num>
  <w:num w:numId="35">
    <w:abstractNumId w:val="53"/>
  </w:num>
  <w:num w:numId="36">
    <w:abstractNumId w:val="35"/>
  </w:num>
  <w:num w:numId="37">
    <w:abstractNumId w:val="46"/>
  </w:num>
  <w:num w:numId="38">
    <w:abstractNumId w:val="41"/>
  </w:num>
  <w:num w:numId="39">
    <w:abstractNumId w:val="7"/>
  </w:num>
  <w:num w:numId="40">
    <w:abstractNumId w:val="24"/>
  </w:num>
  <w:num w:numId="41">
    <w:abstractNumId w:val="51"/>
  </w:num>
  <w:num w:numId="42">
    <w:abstractNumId w:val="29"/>
  </w:num>
  <w:num w:numId="43">
    <w:abstractNumId w:val="10"/>
  </w:num>
  <w:num w:numId="44">
    <w:abstractNumId w:val="21"/>
  </w:num>
  <w:num w:numId="45">
    <w:abstractNumId w:val="16"/>
  </w:num>
  <w:num w:numId="46">
    <w:abstractNumId w:val="34"/>
  </w:num>
  <w:num w:numId="47">
    <w:abstractNumId w:val="32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eusz Nowicki">
    <w15:presenceInfo w15:providerId="AD" w15:userId="S-1-5-21-2288352040-95097367-3608791510-325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4880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9BA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5948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48E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5A6B6-313C-4758-AB69-4E5DB204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3660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Paweł</cp:lastModifiedBy>
  <cp:revision>2</cp:revision>
  <cp:lastPrinted>2018-08-13T12:25:00Z</cp:lastPrinted>
  <dcterms:created xsi:type="dcterms:W3CDTF">2018-08-31T12:34:00Z</dcterms:created>
  <dcterms:modified xsi:type="dcterms:W3CDTF">2018-08-31T12:34:00Z</dcterms:modified>
</cp:coreProperties>
</file>